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6C0C3" w14:textId="77777777" w:rsidR="00D62AC7" w:rsidRDefault="00D62AC7" w:rsidP="000E562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</w:p>
    <w:p w14:paraId="324345B3" w14:textId="17AA4E9E" w:rsidR="000E5625" w:rsidRPr="00D97AAD" w:rsidRDefault="000E5625" w:rsidP="000E562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>Z</w:t>
      </w:r>
      <w:r w:rsidRPr="00D97AAD">
        <w:rPr>
          <w:rFonts w:asciiTheme="minorHAnsi" w:hAnsiTheme="minorHAnsi"/>
          <w:b/>
          <w:bCs/>
          <w:color w:val="auto"/>
        </w:rPr>
        <w:t xml:space="preserve">ałącznik nr </w:t>
      </w:r>
      <w:r>
        <w:rPr>
          <w:rFonts w:asciiTheme="minorHAnsi" w:hAnsiTheme="minorHAnsi"/>
          <w:b/>
          <w:bCs/>
          <w:color w:val="auto"/>
        </w:rPr>
        <w:t>3</w:t>
      </w:r>
    </w:p>
    <w:p w14:paraId="59D5BEFD" w14:textId="77777777" w:rsidR="000E5625" w:rsidRDefault="000E5625" w:rsidP="000E5625">
      <w:pPr>
        <w:pStyle w:val="Nagwek"/>
        <w:rPr>
          <w:sz w:val="16"/>
          <w:szCs w:val="16"/>
        </w:rPr>
      </w:pPr>
    </w:p>
    <w:p w14:paraId="62520FEE" w14:textId="77777777" w:rsidR="00014EEE" w:rsidRDefault="00014EEE" w:rsidP="000E5625">
      <w:pPr>
        <w:pStyle w:val="Nagwek"/>
        <w:rPr>
          <w:sz w:val="16"/>
          <w:szCs w:val="16"/>
        </w:rPr>
      </w:pPr>
    </w:p>
    <w:p w14:paraId="780CDD61" w14:textId="77777777" w:rsidR="000E5625" w:rsidRPr="00EC1A86" w:rsidRDefault="000E5625" w:rsidP="000E5625">
      <w:pPr>
        <w:pStyle w:val="Nagwek"/>
        <w:rPr>
          <w:sz w:val="16"/>
          <w:szCs w:val="16"/>
        </w:rPr>
      </w:pPr>
      <w:r w:rsidRPr="00EC1A86">
        <w:rPr>
          <w:sz w:val="16"/>
          <w:szCs w:val="16"/>
        </w:rPr>
        <w:t>………………………………….</w:t>
      </w:r>
    </w:p>
    <w:p w14:paraId="2095BA8A" w14:textId="77777777" w:rsidR="000E5625" w:rsidRDefault="000E5625" w:rsidP="000E5625">
      <w:pPr>
        <w:pStyle w:val="Nagwek"/>
        <w:rPr>
          <w:rFonts w:ascii="Arial" w:hAnsi="Arial" w:cs="Arial"/>
        </w:rPr>
      </w:pPr>
      <w:r w:rsidRPr="00EC1A86">
        <w:rPr>
          <w:sz w:val="16"/>
          <w:szCs w:val="16"/>
        </w:rPr>
        <w:t>Pieczęć organizacji</w:t>
      </w:r>
    </w:p>
    <w:p w14:paraId="013A1114" w14:textId="77777777" w:rsidR="00014EEE" w:rsidRDefault="00014EEE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1D45B2DA" w:rsidR="006160C1" w:rsidRPr="00F60A53" w:rsidRDefault="006160C1" w:rsidP="000E5625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43CF1194" w:rsidR="00E617D8" w:rsidRPr="00F60A53" w:rsidRDefault="00E617D8" w:rsidP="000E5625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057EC660" w:rsidR="005C3B47" w:rsidRPr="00E617D8" w:rsidRDefault="005C3B47" w:rsidP="000E5625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754DF96E" w:rsidR="00E617D8" w:rsidRPr="00BF7CA7" w:rsidRDefault="00E617D8" w:rsidP="000E5625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5F06232" w14:textId="77777777" w:rsidR="000E5625" w:rsidRPr="00D97AAD" w:rsidRDefault="000E5625" w:rsidP="000E5625">
      <w:pPr>
        <w:tabs>
          <w:tab w:val="center" w:pos="6480"/>
        </w:tabs>
        <w:autoSpaceDE w:val="0"/>
        <w:autoSpaceDN w:val="0"/>
        <w:adjustRightInd w:val="0"/>
        <w:spacing w:after="360"/>
        <w:ind w:left="4678"/>
        <w:jc w:val="right"/>
        <w:rPr>
          <w:rFonts w:ascii="Calibri" w:hAnsi="Calibri" w:cs="Verdana"/>
          <w:b/>
          <w:bCs/>
          <w:color w:val="auto"/>
          <w:sz w:val="16"/>
          <w:szCs w:val="16"/>
        </w:rPr>
      </w:pPr>
      <w:r w:rsidRPr="00AD0421">
        <w:rPr>
          <w:sz w:val="20"/>
          <w:szCs w:val="20"/>
        </w:rPr>
        <w:t>……………………………….……….……….</w:t>
      </w:r>
      <w:r>
        <w:rPr>
          <w:sz w:val="20"/>
          <w:szCs w:val="20"/>
        </w:rPr>
        <w:br/>
      </w:r>
      <w:r w:rsidRPr="00AD0421">
        <w:rPr>
          <w:sz w:val="16"/>
          <w:szCs w:val="16"/>
        </w:rPr>
        <w:t xml:space="preserve"> (podpis osoby upoważnionej l</w:t>
      </w:r>
      <w:r>
        <w:rPr>
          <w:sz w:val="16"/>
          <w:szCs w:val="16"/>
        </w:rPr>
        <w:t xml:space="preserve">ub podpisy osób upoważnionych </w:t>
      </w:r>
      <w:r>
        <w:rPr>
          <w:sz w:val="16"/>
          <w:szCs w:val="16"/>
        </w:rPr>
        <w:br/>
      </w:r>
      <w:r w:rsidRPr="00AD0421">
        <w:rPr>
          <w:sz w:val="16"/>
          <w:szCs w:val="16"/>
        </w:rPr>
        <w:t>do składania oświadczeń woli w imieniu oferenta/oferentów</w:t>
      </w:r>
    </w:p>
    <w:p w14:paraId="41492232" w14:textId="77777777" w:rsidR="000E5625" w:rsidRDefault="000E5625" w:rsidP="000E5625">
      <w:pPr>
        <w:tabs>
          <w:tab w:val="center" w:pos="6480"/>
        </w:tabs>
        <w:autoSpaceDE w:val="0"/>
        <w:autoSpaceDN w:val="0"/>
        <w:adjustRightInd w:val="0"/>
        <w:spacing w:after="240"/>
        <w:rPr>
          <w:sz w:val="20"/>
          <w:szCs w:val="20"/>
        </w:rPr>
      </w:pPr>
    </w:p>
    <w:p w14:paraId="650961D1" w14:textId="24DC9151" w:rsidR="00BE2E0E" w:rsidRPr="003A2508" w:rsidRDefault="000E5625" w:rsidP="000E5625">
      <w:pPr>
        <w:tabs>
          <w:tab w:val="center" w:pos="6480"/>
        </w:tabs>
        <w:autoSpaceDE w:val="0"/>
        <w:autoSpaceDN w:val="0"/>
        <w:adjustRightInd w:val="0"/>
        <w:spacing w:after="240"/>
        <w:rPr>
          <w:rFonts w:asciiTheme="minorHAnsi" w:hAnsiTheme="minorHAnsi" w:cs="Verdana"/>
          <w:color w:val="auto"/>
          <w:sz w:val="20"/>
          <w:szCs w:val="20"/>
        </w:rPr>
      </w:pPr>
      <w:r>
        <w:rPr>
          <w:sz w:val="20"/>
          <w:szCs w:val="20"/>
        </w:rPr>
        <w:t xml:space="preserve">Miejscowość ……………………… </w:t>
      </w:r>
      <w:r w:rsidRPr="00AD0421">
        <w:rPr>
          <w:sz w:val="20"/>
          <w:szCs w:val="20"/>
        </w:rPr>
        <w:t>Data …………………………..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0E5625">
      <w:endnotePr>
        <w:numFmt w:val="decimal"/>
      </w:endnotePr>
      <w:pgSz w:w="11906" w:h="16838"/>
      <w:pgMar w:top="284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AC712" w14:textId="77777777" w:rsidR="00700F8B" w:rsidRDefault="00700F8B">
      <w:r>
        <w:separator/>
      </w:r>
    </w:p>
  </w:endnote>
  <w:endnote w:type="continuationSeparator" w:id="0">
    <w:p w14:paraId="3AC6EE27" w14:textId="77777777" w:rsidR="00700F8B" w:rsidRDefault="0070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98ABF" w14:textId="77777777" w:rsidR="00700F8B" w:rsidRDefault="00700F8B">
      <w:r>
        <w:separator/>
      </w:r>
    </w:p>
  </w:footnote>
  <w:footnote w:type="continuationSeparator" w:id="0">
    <w:p w14:paraId="622767EE" w14:textId="77777777" w:rsidR="00700F8B" w:rsidRDefault="00700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645446">
    <w:abstractNumId w:val="1"/>
  </w:num>
  <w:num w:numId="2" w16cid:durableId="145631585">
    <w:abstractNumId w:val="2"/>
  </w:num>
  <w:num w:numId="3" w16cid:durableId="1666396570">
    <w:abstractNumId w:val="3"/>
  </w:num>
  <w:num w:numId="4" w16cid:durableId="2004508628">
    <w:abstractNumId w:val="4"/>
  </w:num>
  <w:num w:numId="5" w16cid:durableId="631639143">
    <w:abstractNumId w:val="5"/>
  </w:num>
  <w:num w:numId="6" w16cid:durableId="1166944866">
    <w:abstractNumId w:val="6"/>
  </w:num>
  <w:num w:numId="7" w16cid:durableId="1374425701">
    <w:abstractNumId w:val="7"/>
  </w:num>
  <w:num w:numId="8" w16cid:durableId="1455446046">
    <w:abstractNumId w:val="8"/>
  </w:num>
  <w:num w:numId="9" w16cid:durableId="1990939195">
    <w:abstractNumId w:val="9"/>
  </w:num>
  <w:num w:numId="10" w16cid:durableId="760031627">
    <w:abstractNumId w:val="27"/>
  </w:num>
  <w:num w:numId="11" w16cid:durableId="1457289766">
    <w:abstractNumId w:val="32"/>
  </w:num>
  <w:num w:numId="12" w16cid:durableId="602761617">
    <w:abstractNumId w:val="26"/>
  </w:num>
  <w:num w:numId="13" w16cid:durableId="8678308">
    <w:abstractNumId w:val="30"/>
  </w:num>
  <w:num w:numId="14" w16cid:durableId="1717971048">
    <w:abstractNumId w:val="33"/>
  </w:num>
  <w:num w:numId="15" w16cid:durableId="1563522308">
    <w:abstractNumId w:val="0"/>
  </w:num>
  <w:num w:numId="16" w16cid:durableId="399403135">
    <w:abstractNumId w:val="19"/>
  </w:num>
  <w:num w:numId="17" w16cid:durableId="394360726">
    <w:abstractNumId w:val="23"/>
  </w:num>
  <w:num w:numId="18" w16cid:durableId="1898080978">
    <w:abstractNumId w:val="11"/>
  </w:num>
  <w:num w:numId="19" w16cid:durableId="190651050">
    <w:abstractNumId w:val="28"/>
  </w:num>
  <w:num w:numId="20" w16cid:durableId="722293743">
    <w:abstractNumId w:val="37"/>
  </w:num>
  <w:num w:numId="21" w16cid:durableId="1254778738">
    <w:abstractNumId w:val="35"/>
  </w:num>
  <w:num w:numId="22" w16cid:durableId="55201714">
    <w:abstractNumId w:val="12"/>
  </w:num>
  <w:num w:numId="23" w16cid:durableId="2023194291">
    <w:abstractNumId w:val="15"/>
  </w:num>
  <w:num w:numId="24" w16cid:durableId="1514301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2438604">
    <w:abstractNumId w:val="22"/>
  </w:num>
  <w:num w:numId="26" w16cid:durableId="145558825">
    <w:abstractNumId w:val="13"/>
  </w:num>
  <w:num w:numId="27" w16cid:durableId="611326740">
    <w:abstractNumId w:val="18"/>
  </w:num>
  <w:num w:numId="28" w16cid:durableId="1389499320">
    <w:abstractNumId w:val="14"/>
  </w:num>
  <w:num w:numId="29" w16cid:durableId="130708690">
    <w:abstractNumId w:val="36"/>
  </w:num>
  <w:num w:numId="30" w16cid:durableId="1592398215">
    <w:abstractNumId w:val="25"/>
  </w:num>
  <w:num w:numId="31" w16cid:durableId="2050032823">
    <w:abstractNumId w:val="17"/>
  </w:num>
  <w:num w:numId="32" w16cid:durableId="1926956987">
    <w:abstractNumId w:val="31"/>
  </w:num>
  <w:num w:numId="33" w16cid:durableId="1698966798">
    <w:abstractNumId w:val="29"/>
  </w:num>
  <w:num w:numId="34" w16cid:durableId="680281241">
    <w:abstractNumId w:val="24"/>
  </w:num>
  <w:num w:numId="35" w16cid:durableId="1951666435">
    <w:abstractNumId w:val="10"/>
  </w:num>
  <w:num w:numId="36" w16cid:durableId="2009601100">
    <w:abstractNumId w:val="21"/>
  </w:num>
  <w:num w:numId="37" w16cid:durableId="1943221855">
    <w:abstractNumId w:val="16"/>
  </w:num>
  <w:num w:numId="38" w16cid:durableId="14905609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2425963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EEE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12D4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5625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42B3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5F47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0F8B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493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3AF4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AC7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03065-FB3B-4699-82A6-4720B9D7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urzad558</cp:lastModifiedBy>
  <cp:revision>7</cp:revision>
  <cp:lastPrinted>2024-01-04T07:16:00Z</cp:lastPrinted>
  <dcterms:created xsi:type="dcterms:W3CDTF">2019-07-15T15:22:00Z</dcterms:created>
  <dcterms:modified xsi:type="dcterms:W3CDTF">2024-01-04T07:16:00Z</dcterms:modified>
</cp:coreProperties>
</file>