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14:paraId="28507ECD" w14:textId="77777777" w:rsidTr="00D15378">
        <w:trPr>
          <w:trHeight w:val="957"/>
        </w:trPr>
        <w:tc>
          <w:tcPr>
            <w:tcW w:w="3627" w:type="dxa"/>
            <w:shd w:val="clear" w:color="auto" w:fill="auto"/>
          </w:tcPr>
          <w:p w14:paraId="74A0BD45" w14:textId="77777777"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97648">
              <w:rPr>
                <w:rFonts w:asciiTheme="minorHAnsi" w:hAnsiTheme="minorHAnsi"/>
                <w:sz w:val="20"/>
                <w:szCs w:val="20"/>
              </w:rPr>
              <w:t>19 sierpnia 2016r.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(poz. </w:t>
            </w:r>
            <w:r w:rsidR="00A97648">
              <w:rPr>
                <w:rFonts w:asciiTheme="minorHAnsi" w:hAnsiTheme="minorHAnsi"/>
                <w:sz w:val="20"/>
                <w:szCs w:val="20"/>
              </w:rPr>
              <w:t>1300)</w:t>
            </w:r>
          </w:p>
          <w:p w14:paraId="5589F388" w14:textId="77777777"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31D4282" w14:textId="77777777"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14:paraId="048D4C5F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BB79581" w14:textId="77777777"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14:paraId="0CEF4A29" w14:textId="77777777"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14:paraId="52FCC7A2" w14:textId="77777777"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14:paraId="4683694B" w14:textId="77777777"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3A6B3B1D" w14:textId="77777777"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14:paraId="3EC78B58" w14:textId="77777777"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14:paraId="08399793" w14:textId="77777777"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14:paraId="24788565" w14:textId="77777777"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14:paraId="3EA246DD" w14:textId="77777777"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2855796" w14:textId="77777777"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14:paraId="007E0464" w14:textId="77777777"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14:paraId="07D6F8F1" w14:textId="77777777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7D7B1D35" w14:textId="77777777"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14:paraId="771C72E3" w14:textId="77777777"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197064C8" w14:textId="77777777"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14:paraId="6CE2B8CC" w14:textId="77777777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5D18F670" w14:textId="77777777"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21B30C11" w14:textId="77777777"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14:paraId="21D27C9C" w14:textId="77777777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50D85508" w14:textId="77777777"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1642F58A" w14:textId="77777777"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14:paraId="716CA073" w14:textId="77777777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3033F78" w14:textId="77777777"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EA6AD6B" w14:textId="77777777"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6B57BF01" w14:textId="77777777"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2047811A" w14:textId="77777777"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230801C" w14:textId="77777777"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49AF9ED1" w14:textId="77777777"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F544486" w14:textId="77777777"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0ED5C67D" w14:textId="77777777"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3A2C5BFD" w14:textId="77777777"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14:paraId="544D1B6A" w14:textId="77777777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2D1C3B0" w14:textId="77777777"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14:paraId="783A8237" w14:textId="77777777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D21A19A" w14:textId="77777777"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E416097" w14:textId="77777777"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D238448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69688B6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8077DB2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6DC564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14:paraId="41B0FAFA" w14:textId="77777777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7A25F9A" w14:textId="77777777"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B3A9F3E" w14:textId="77777777"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2FBD097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17DD3C6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321F23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4E141C7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0A554BF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14:paraId="38C4C8B2" w14:textId="77777777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3D992F9F" w14:textId="77777777"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14:paraId="3E913E26" w14:textId="77777777" w:rsidTr="004836AC">
        <w:tc>
          <w:tcPr>
            <w:tcW w:w="10774" w:type="dxa"/>
            <w:gridSpan w:val="2"/>
            <w:shd w:val="clear" w:color="auto" w:fill="FFFFFF"/>
          </w:tcPr>
          <w:p w14:paraId="705417A6" w14:textId="77777777"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651C23FA" w14:textId="77777777"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039D2496" w14:textId="77777777"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14:paraId="4B96582B" w14:textId="77777777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14:paraId="6509FF5C" w14:textId="77777777"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14:paraId="0F16ABAD" w14:textId="77777777" w:rsidTr="004836AC">
        <w:tc>
          <w:tcPr>
            <w:tcW w:w="10774" w:type="dxa"/>
            <w:gridSpan w:val="2"/>
            <w:shd w:val="clear" w:color="auto" w:fill="FFFFFF"/>
          </w:tcPr>
          <w:p w14:paraId="61C14B1A" w14:textId="77777777"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14:paraId="4F6B0A59" w14:textId="77777777"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5878D35E" w14:textId="77777777"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2E51B197" w14:textId="77777777"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14:paraId="25F637AD" w14:textId="77777777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C4B9B3" w14:textId="77777777"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14:paraId="5D150E86" w14:textId="77777777"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0BDB0652" w14:textId="77777777"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6C8E30E2" w14:textId="77777777"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14:paraId="71C2BF23" w14:textId="77777777"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72B9301" w14:textId="77777777"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14:paraId="3DB37FC7" w14:textId="77777777"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14:paraId="0CE56D2F" w14:textId="77777777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9DD25" w14:textId="77777777"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E5A4D8" w14:textId="77777777"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F1A21F" w14:textId="77777777"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89A6988" w14:textId="77777777"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CF6EDB" w14:textId="77777777"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14:paraId="4EDCA957" w14:textId="77777777"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14:paraId="36796C5F" w14:textId="77777777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94A06" w14:textId="77777777"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14:paraId="7ECA3430" w14:textId="77777777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F4816" w14:textId="77777777"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D6116" w14:textId="77777777"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4274D0" w14:textId="77777777"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883816" w14:textId="77777777"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DC8CD0" w14:textId="77777777"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130C43" w14:textId="77777777"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E410B14" w14:textId="77777777"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1052B8A3" w14:textId="77777777"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14:paraId="280B6EFF" w14:textId="77777777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20BCC" w14:textId="77777777"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14:paraId="09E7EAB1" w14:textId="77777777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DF6F7" w14:textId="77777777"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E842C4" w14:textId="77777777"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56154C" w14:textId="77777777"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7BD203" w14:textId="77777777"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349FEB" w14:textId="77777777"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1234692" w14:textId="77777777"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14:paraId="61B4F760" w14:textId="77777777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70057" w14:textId="77777777"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14:paraId="185FD7AB" w14:textId="77777777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2FBAF" w14:textId="77777777"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FE524D" w14:textId="77777777"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A812D6" w14:textId="77777777"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E784CA" w14:textId="77777777"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DE2C8C" w14:textId="77777777"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E188AC" w14:textId="77777777"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14:paraId="455A49F4" w14:textId="77777777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5083F" w14:textId="77777777"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14:paraId="1AC98DA7" w14:textId="77777777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3F33A" w14:textId="77777777"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26CCE3" w14:textId="77777777"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8F11FC" w14:textId="77777777"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B1AB24" w14:textId="77777777"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FF5F91" w14:textId="77777777"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020F33" w14:textId="77777777"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0DE2FA" w14:textId="77777777"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14C0AAC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14:paraId="10F1A799" w14:textId="77777777" w:rsidTr="00F64123">
        <w:tc>
          <w:tcPr>
            <w:tcW w:w="5000" w:type="pct"/>
            <w:gridSpan w:val="3"/>
            <w:shd w:val="clear" w:color="auto" w:fill="DDD9C3"/>
          </w:tcPr>
          <w:p w14:paraId="1D423B82" w14:textId="77777777"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14:paraId="6D958173" w14:textId="77777777" w:rsidTr="00F64123">
        <w:tc>
          <w:tcPr>
            <w:tcW w:w="5000" w:type="pct"/>
            <w:gridSpan w:val="3"/>
            <w:shd w:val="clear" w:color="auto" w:fill="FFFFFF" w:themeFill="background1"/>
          </w:tcPr>
          <w:p w14:paraId="21B742FE" w14:textId="77777777"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E91DCC6" w14:textId="77777777"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CCF4AE2" w14:textId="77777777"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778875D" w14:textId="77777777"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5EDA44C" w14:textId="77777777"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8C4C335" w14:textId="77777777"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F81D306" w14:textId="77777777"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894FF1" w14:textId="77777777"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8CCA453" w14:textId="77777777"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DC8BA7A" w14:textId="77777777"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8A6A840" w14:textId="77777777"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C914F20" w14:textId="77777777"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14:paraId="16A9DF52" w14:textId="77777777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1B93F850" w14:textId="77777777"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14:paraId="15E04D8A" w14:textId="77777777" w:rsidTr="00F64123">
        <w:tc>
          <w:tcPr>
            <w:tcW w:w="1843" w:type="pct"/>
            <w:shd w:val="clear" w:color="auto" w:fill="DDD9C3"/>
            <w:vAlign w:val="center"/>
          </w:tcPr>
          <w:p w14:paraId="0DE9007E" w14:textId="77777777"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3EC4A1FD" w14:textId="77777777"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188733F0" w14:textId="77777777"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14:paraId="168B3B4F" w14:textId="77777777" w:rsidTr="00F64123">
        <w:tc>
          <w:tcPr>
            <w:tcW w:w="1843" w:type="pct"/>
            <w:shd w:val="clear" w:color="auto" w:fill="auto"/>
          </w:tcPr>
          <w:p w14:paraId="590B6852" w14:textId="77777777"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5ADECAE" w14:textId="77777777"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C5D8F5A" w14:textId="77777777"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4C5135C1" w14:textId="77777777"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62880095" w14:textId="77777777"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14:paraId="0E55F12A" w14:textId="77777777" w:rsidTr="00F64123">
        <w:tc>
          <w:tcPr>
            <w:tcW w:w="1843" w:type="pct"/>
            <w:shd w:val="clear" w:color="auto" w:fill="auto"/>
          </w:tcPr>
          <w:p w14:paraId="766EFDBE" w14:textId="77777777"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B095D22" w14:textId="77777777"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146A59C" w14:textId="77777777"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1E4C3DB9" w14:textId="77777777"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6DE892D5" w14:textId="77777777"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14:paraId="5E61CAAF" w14:textId="77777777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14:paraId="12118E6F" w14:textId="77777777"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691F850" w14:textId="77777777"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8EFF38B" w14:textId="77777777"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14:paraId="585F1D92" w14:textId="77777777"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14:paraId="53FE5077" w14:textId="77777777"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68A9732A" w14:textId="77777777"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14:paraId="5E669661" w14:textId="77777777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3F90F" w14:textId="77777777"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14:paraId="21C3B4C3" w14:textId="77777777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3F097" w14:textId="77777777"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51932B" w14:textId="77777777"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87A8F1" w14:textId="77777777"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691AF7" w14:textId="77777777"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3C417C" w14:textId="77777777"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A8FE07" w14:textId="77777777"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260D10" w14:textId="77777777"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CFF356" w14:textId="77777777"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B6D986" w14:textId="77777777"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BFA5077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7CEDC4D6" w14:textId="77777777"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14:paraId="55E5066F" w14:textId="77777777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48A53D41" w14:textId="77777777"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14:paraId="062BB5AB" w14:textId="77777777"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14:paraId="030EFD56" w14:textId="77777777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E34BBB2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1180AB" w14:textId="77777777"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81F444" w14:textId="77777777"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E84ADDE" w14:textId="77777777"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14:paraId="71891ECE" w14:textId="77777777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1197DFE" w14:textId="77777777"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036A7D" w14:textId="77777777"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193FDC" w14:textId="77777777"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3B3BDE8" w14:textId="77777777"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14:paraId="628171C8" w14:textId="77777777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46FC783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F45BE0A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84A1D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A603B7C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8D6F51D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986371F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FD7515" w14:textId="77777777"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14:paraId="04DCCA84" w14:textId="77777777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F6E69E" w14:textId="77777777"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087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8D1633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999459" w14:textId="77777777"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14:paraId="487F95D5" w14:textId="77777777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551D590" w14:textId="77777777"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F7AC436" w14:textId="77777777"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62FB9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5219975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50901C3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5954AAA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5E37C6" w14:textId="77777777"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88E5C81" w14:textId="77777777"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14:paraId="297B60BA" w14:textId="77777777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1A3E578" w14:textId="77777777"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A7054F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D8383F0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6958AB" w14:textId="77777777"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14:paraId="39EF6B28" w14:textId="77777777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D3A99C8" w14:textId="77777777"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2A822B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5D096D9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37B388" w14:textId="77777777"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14:paraId="27816096" w14:textId="77777777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EEB606" w14:textId="77777777"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CB83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891376E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60864CF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10179E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66C7A4" w14:textId="77777777"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59DBE" w14:textId="77777777"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14:paraId="4DF4C3B5" w14:textId="77777777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6316D0" w14:textId="77777777"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6EE581" w14:textId="77777777"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676BB2" w14:textId="77777777"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B395F" w14:textId="77777777"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4204DA8F" w14:textId="77777777"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14:paraId="2729B98A" w14:textId="77777777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14:paraId="4F4177B1" w14:textId="77777777"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14:paraId="1D998FAE" w14:textId="77777777"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14:paraId="196EA677" w14:textId="77777777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6BFA6DF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14:paraId="01717449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14:paraId="7886BBA1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3D908A6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14:paraId="182DA2BF" w14:textId="77777777"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14:paraId="29C93615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72C7C0D" w14:textId="77777777"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14:paraId="709FCFF1" w14:textId="77777777"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DF94CDB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14:paraId="20065496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14:paraId="2DE7CEF7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14:paraId="30FBB6B8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39D7448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A82B3EB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14:paraId="533CF5F8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14:paraId="64B4FC64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14:paraId="0E43653E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A8FB7FE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14:paraId="06925528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14:paraId="36D996C1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14:paraId="54793EEE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A7021FA" w14:textId="77777777"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14:paraId="4AD454C7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14:paraId="4EC531C8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14:paraId="7E13972D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09B8B2A" w14:textId="77777777"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14:paraId="7A36A0CC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CC3AA72" w14:textId="77777777"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14:paraId="19775CAD" w14:textId="77777777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4F4EEE8" w14:textId="77777777"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14:paraId="037E25A8" w14:textId="77777777"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14:paraId="0B245612" w14:textId="77777777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132B06A2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74AA27A6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C0115A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14:paraId="696681E2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14:paraId="1C91B34A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14:paraId="1C97DED9" w14:textId="77777777"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4CF0D2" w14:textId="77777777"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67BF4E6D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14:paraId="313096E5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019AD3A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14:paraId="64176255" w14:textId="77777777"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70245608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3D05541D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1078A2E5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7F0DF42B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55D12AD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6EA256D4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64E9F701" w14:textId="77777777"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7EB5C218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1DE3FFAB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4ED3FACB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35491603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4FDE49E1" w14:textId="77777777"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1DC51FF2" w14:textId="77777777"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2E674D46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14:paraId="4C0C3F69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0CE975D7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735A72A6" w14:textId="77777777"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6FED3753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7A705014" w14:textId="77777777"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41BD02E1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14:paraId="5C87D37E" w14:textId="77777777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0C06AC56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E10C4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A631E0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D45630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FB33FF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069F32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1607AB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312867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E7C5DE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469EB64E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51C4B450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464313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14:paraId="34CF8A4D" w14:textId="77777777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61C96D54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41738" w14:textId="77777777"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AB81CF" w14:textId="77777777"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9F9A18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777E3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EF3242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67CBF1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07BEB6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2BFDA5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66AE7F41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4F54BFB2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AFCC4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14:paraId="1E2FDE6B" w14:textId="77777777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18F96E10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022BC" w14:textId="77777777"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414A00" w14:textId="77777777"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0869A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8A4AB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D1E054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97D6CD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18399C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66E5EC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248F56D1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A025FBA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1F2735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14:paraId="71E9A39D" w14:textId="77777777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2D747142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9C844" w14:textId="77777777"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F4C9FF" w14:textId="77777777"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F607B0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1D2CB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505FEF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7D116A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11F530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F7F893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3507D37A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0848D261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B8BA8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14:paraId="58AD03C3" w14:textId="77777777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2B36BA58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782A1" w14:textId="77777777"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7B5153" w14:textId="77777777"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EBBA49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567A41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9CF37F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36077C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9EA4C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E6609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7E0D4DFE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5F760A99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817D34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14:paraId="0C941B3D" w14:textId="77777777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007641CF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7603D" w14:textId="77777777"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C3ED4A" w14:textId="77777777"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72E8C1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5808C8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55C43D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561AFF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56835F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FAD270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05680781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02F49A29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CAD681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14:paraId="490ABD48" w14:textId="77777777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28E5ADD5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4A807A" w14:textId="77777777"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14:paraId="5B2F6F5B" w14:textId="77777777"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14:paraId="45CFE840" w14:textId="77777777"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40DB232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7A04ED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1BCCFD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14:paraId="2593FE66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14:paraId="39934587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DF27E7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14:paraId="00B9BDB4" w14:textId="77777777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C0C505E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F73FE7D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F6E12B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90DB5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FF9F7C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4B9643DE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5EB68419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F694DE" w14:textId="77777777"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14:paraId="48698806" w14:textId="77777777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0AF4694" w14:textId="77777777"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F3391B5" w14:textId="77777777"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14:paraId="3FD132C3" w14:textId="77777777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3941BA9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F5CED4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14:paraId="780C69D6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453A3F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14:paraId="6DD82DF8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9686DF2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14:paraId="564E914A" w14:textId="77777777"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1F289C73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7406B613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4083EFFD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209A84C5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2E43475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67BD63DD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67ACFCAF" w14:textId="77777777"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7266B8E3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69CFCB35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63B39C13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7C776D59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0CAAF77B" w14:textId="77777777"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15E4DED0" w14:textId="77777777"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08447CBA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14:paraId="467190A9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0DC779DD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389ADE4A" w14:textId="77777777"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284E8FE8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68F374A5" w14:textId="77777777"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5ECED513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14:paraId="2C6D5A94" w14:textId="77777777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7953C27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191CB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FB2C241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D32994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14:paraId="3AEEF73F" w14:textId="77777777"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FF59D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CE7E0C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C66F7F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B02C82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85B1C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BBF998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34630D71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57077DFE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55796039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14:paraId="18EEAAD9" w14:textId="77777777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A389A82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C56A6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6AE50E05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57CF59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14:paraId="73BA7B25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133759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3F2362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3D161C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85E9CA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66ECBC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94F28B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2F2976EB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64C3E697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4A722B29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14:paraId="6504882F" w14:textId="77777777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71D1057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89459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513003C1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0CF2C2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14:paraId="1DC9C8AE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48AA2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E7575F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0FAE48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9DC0AB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F54905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FF2A0B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58FCD11F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75EF661A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7C2CFD76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14:paraId="6FBA6D74" w14:textId="77777777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9E957B3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66C0F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47FC4301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A3691C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14:paraId="1F0438A8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E4491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997013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6D7D6B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7136A8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4A9B22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2E2180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1BC7DD2F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5D7D0898" w14:textId="77777777"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20BF8E15" w14:textId="77777777"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14:paraId="396DC68A" w14:textId="77777777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E05F353" w14:textId="77777777"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49E7B" w14:textId="77777777"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509AAB" w14:textId="77777777"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A5EA0" w14:textId="77777777"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1CE50F" w14:textId="77777777"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8C4E7C" w14:textId="77777777"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ABC34F" w14:textId="77777777"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0ACDA" w14:textId="77777777"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A40A79" w14:textId="77777777"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0E32B7A6" w14:textId="77777777"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4ABC202A" w14:textId="77777777"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2E2AC253" w14:textId="77777777"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14:paraId="64E64118" w14:textId="77777777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366748C" w14:textId="77777777"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20596" w14:textId="77777777"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ED2675" w14:textId="77777777"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E91D9C" w14:textId="77777777"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1D1F8" w14:textId="77777777"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81114E" w14:textId="77777777"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819AB5" w14:textId="77777777"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18BC2A" w14:textId="77777777"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769C2" w14:textId="77777777"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44A0EA6E" w14:textId="77777777"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6C4E4537" w14:textId="77777777"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11C24538" w14:textId="77777777"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14:paraId="0347AF09" w14:textId="77777777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05C280F" w14:textId="77777777"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79A856" w14:textId="77777777"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14:paraId="483B9979" w14:textId="77777777"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14:paraId="317B9392" w14:textId="77777777"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D90EFE" w14:textId="77777777"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212700" w14:textId="77777777"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E2073D" w14:textId="77777777"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523C79A3" w14:textId="77777777"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7513512E" w14:textId="77777777"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011E524B" w14:textId="77777777"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14:paraId="20E7D80F" w14:textId="77777777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012B10D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14:paraId="181F41B0" w14:textId="77777777"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227AEC5" w14:textId="77777777"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686706" w14:textId="77777777"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14:paraId="0B453883" w14:textId="77777777"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95B036" w14:textId="77777777"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7E95F16A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5BA1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20D70D87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A5F1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19A10DB5" w14:textId="77777777"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529795AB" w14:textId="77777777"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1C55B4D0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14:paraId="1F06546D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50E18A4D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14:paraId="7783885B" w14:textId="77777777"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0C1309D7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16D3D78" w14:textId="77777777"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66DBFF8E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14:paraId="5A87B987" w14:textId="77777777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9587962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2359ECF" w14:textId="77777777"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E1A4EED" w14:textId="77777777"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14:paraId="0252D13D" w14:textId="77777777"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14:paraId="3E31BD71" w14:textId="77777777"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7F4F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A95A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CF9D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14:paraId="5D13A5DB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14:paraId="55CEAB15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4862D60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14:paraId="6718C839" w14:textId="77777777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3E56169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1D6CC2B" w14:textId="77777777"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4AFD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9CAF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7B812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14:paraId="61ED63DA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14:paraId="6B1C8FD0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1C614CD" w14:textId="77777777"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14:paraId="3CC6250C" w14:textId="77777777"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14:paraId="5DB74CA3" w14:textId="77777777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18881E3F" w14:textId="77777777"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14:paraId="38FD050B" w14:textId="77777777"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14:paraId="07144AC0" w14:textId="77777777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03FAA8" w14:textId="77777777"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B3D906" w14:textId="77777777"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199746D" w14:textId="77777777"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14:paraId="3A9CE655" w14:textId="77777777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84505D" w14:textId="77777777"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0BC47E" w14:textId="77777777"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17E0544" w14:textId="77777777"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14:paraId="008261BC" w14:textId="77777777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3D228C" w14:textId="77777777"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4631C44" w14:textId="77777777"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403A83" w14:textId="77777777"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0119D51" w14:textId="77777777"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ECCEB38" w14:textId="77777777"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687F0F" w14:textId="77777777"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1DF59BC" w14:textId="77777777"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14:paraId="68218663" w14:textId="77777777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EC1402" w14:textId="77777777"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C858BD" w14:textId="77777777"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00F8A2" w14:textId="5A220F25"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A7666F" w:rsidRPr="00A7666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F0FE5" w14:textId="77777777"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14:paraId="6D97D587" w14:textId="77777777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2D8361" w14:textId="77777777"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1608B1" w14:textId="77777777"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5829B7" w14:textId="466CD5A3"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A7666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455342" w14:textId="77777777"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14:paraId="3976DFBF" w14:textId="77777777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E791FA" w14:textId="77777777"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D8206C" w14:textId="77777777"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60D222" w14:textId="12AC522C"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A7666F" w:rsidRPr="00A7666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56A48C7" w14:textId="77777777"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14:paraId="7B2DD2FA" w14:textId="77777777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7279FB" w14:textId="77777777"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BE529F" w14:textId="77777777"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747FB2" w14:textId="77777777"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5392A7" w14:textId="77777777"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14:paraId="77F1BE4F" w14:textId="77777777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03B782" w14:textId="77777777"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A3C547" w14:textId="77777777"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2D40078" w14:textId="10799D5B"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A7666F" w:rsidRPr="00A7666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22E6F7" w14:textId="77777777"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80376CF" w14:textId="77777777"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14:paraId="47DE10E0" w14:textId="77777777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1ED81C" w14:textId="77777777"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5563F2" w14:textId="77777777"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8E7F01E" w14:textId="77777777"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4F36107" w14:textId="77777777"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14:paraId="1BF020D8" w14:textId="77777777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3A3838" w14:textId="77777777"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8B83D4" w14:textId="77777777"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4D1A6E" w14:textId="77777777"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BD391" w14:textId="77777777"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14:paraId="6FFAF383" w14:textId="77777777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628B6AA" w14:textId="77777777"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F47A70" w14:textId="77777777"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09FCFF" w14:textId="77777777"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23B8219" w14:textId="77777777"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14:paraId="22A4752E" w14:textId="77777777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5CE14E" w14:textId="77777777"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3C126D" w14:textId="77777777"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9BB610" w14:textId="77777777"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14:paraId="5BDB1EE7" w14:textId="77777777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3038BC" w14:textId="77777777"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FD41AA" w14:textId="77777777"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CE787" w14:textId="77777777"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14:paraId="13BBCD90" w14:textId="77777777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3D5D50" w14:textId="77777777"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316DED" w14:textId="77777777"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52E8D9" w14:textId="77777777"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6C9C330" w14:textId="77777777"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2551D2EB" w14:textId="77777777"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14:paraId="7EC3D608" w14:textId="77777777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549FA" w14:textId="77777777"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14:paraId="1720F8DB" w14:textId="77777777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6E56C" w14:textId="77777777"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CC2518" w14:textId="77777777"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B7E0C9" w14:textId="77777777"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375B68" w14:textId="77777777"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BA7D33" w14:textId="77777777"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61CDE4" w14:textId="77777777"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247ECA" w14:textId="77777777"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F7AB7E" w14:textId="77777777"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14:paraId="76FB52D6" w14:textId="77777777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AFAFB" w14:textId="77777777"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14:paraId="300F3570" w14:textId="77777777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5CBE9" w14:textId="77777777"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8C8056" w14:textId="77777777"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244327" w14:textId="77777777"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430F5D3" w14:textId="77777777"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538481" w14:textId="77777777"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281C4BB" w14:textId="77777777"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576518DE" w14:textId="77777777"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14:paraId="7D3861E5" w14:textId="77777777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7DBCE" w14:textId="37A25F07"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A7666F" w:rsidRPr="00A7666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14:paraId="3BD9D4B0" w14:textId="77777777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09C41" w14:textId="77777777"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14:paraId="53475270" w14:textId="77777777"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14:paraId="72327105" w14:textId="77777777"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14:paraId="1426C0F5" w14:textId="77777777"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14:paraId="2DC53F76" w14:textId="77777777"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14:paraId="03205E26" w14:textId="77777777"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14:paraId="0BC887D6" w14:textId="77777777"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14:paraId="270FE0C8" w14:textId="77777777"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14:paraId="272F206E" w14:textId="77777777"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14:paraId="55FBE700" w14:textId="77777777"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14:paraId="2EC13277" w14:textId="77777777"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44B9C07E" w14:textId="77777777"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14:paraId="053899DF" w14:textId="77777777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A83A2" w14:textId="6FB4DD38"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A7666F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14:paraId="496E86A9" w14:textId="77777777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3C671" w14:textId="77777777"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14:paraId="5F90D35C" w14:textId="77777777"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14:paraId="5209695B" w14:textId="77777777"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14:paraId="4E1BA857" w14:textId="77777777"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14:paraId="1615FB1B" w14:textId="77777777"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14:paraId="644F0B0E" w14:textId="77777777"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14:paraId="47680688" w14:textId="77777777"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14:paraId="7CCF5F34" w14:textId="77777777"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14:paraId="3A8438E4" w14:textId="77777777"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14:paraId="7D8744FD" w14:textId="77777777"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14:paraId="3030D8D6" w14:textId="77777777"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5CFB629B" w14:textId="77777777"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14:paraId="0B525D49" w14:textId="77777777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2BE7C" w14:textId="77777777"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14:paraId="77D81229" w14:textId="77777777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182D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969E8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4D2C4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A9CF88" w14:textId="77777777"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8B5F69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73DB8FD" w14:textId="77777777"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55EE92C2" w14:textId="77777777"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14:paraId="3A67F3BF" w14:textId="77777777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0F5F1" w14:textId="77777777"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14:paraId="793A2561" w14:textId="77777777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EAE05" w14:textId="77777777"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66C22C" w14:textId="77777777"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33C8FB" w14:textId="77777777"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22B76" w14:textId="77777777"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B9006F" w14:textId="77777777"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2528874" w14:textId="77777777"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734993B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68B4E1E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14:paraId="7E4BD9B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3EED6B6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53D066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12CB1E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2AB0F19C" w14:textId="77777777"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14:paraId="6131C497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D4FAECE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4F2042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3972F6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A02625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7882F72B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35137D6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DD7F976" w14:textId="77777777"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14:paraId="118A1337" w14:textId="77777777"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14:paraId="790FD575" w14:textId="77777777"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14:paraId="6F7CD759" w14:textId="3ADBC8C9"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A7666F" w:rsidRPr="00A7666F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14:paraId="235E5643" w14:textId="77777777"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75201597" w14:textId="77777777"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14:paraId="6AE9261B" w14:textId="77777777"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14:paraId="0D67DB83" w14:textId="77777777"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14:paraId="645CF440" w14:textId="77777777"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14:paraId="5D1315E9" w14:textId="77777777"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14:paraId="403C839B" w14:textId="77777777"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14:paraId="6C91A3BA" w14:textId="77777777"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14:paraId="2A430F48" w14:textId="77777777"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14:paraId="69AE089B" w14:textId="77777777"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14:paraId="548D1F23" w14:textId="77777777"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14:paraId="44F07315" w14:textId="77777777"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14:paraId="200A550B" w14:textId="77777777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577BBFA6" w14:textId="77777777"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14:paraId="41742709" w14:textId="77777777"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14:paraId="7EC4053E" w14:textId="77777777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76D597E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0F1016" w14:textId="77777777"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E9099C" w14:textId="77777777"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4229BE9" w14:textId="77777777"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14:paraId="359366A7" w14:textId="77777777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10A264A" w14:textId="77777777"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6BCE02" w14:textId="77777777"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CAF67E" w14:textId="77777777"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45F42D2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14:paraId="4584EE68" w14:textId="77777777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2D5F1E0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4AD1D15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416819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8436D22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DBE9A53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4334E6D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547121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14:paraId="6FB7A653" w14:textId="77777777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BAE972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6FD6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C15223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78EA0C" w14:textId="77777777"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14:paraId="47C832C5" w14:textId="77777777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374A16E" w14:textId="77777777"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C61ECB9" w14:textId="77777777"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36779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A6566DE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F2851A7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8D148EF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E7EDC9" w14:textId="77777777"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9A269D" w14:textId="77777777"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14:paraId="45217197" w14:textId="77777777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6509252" w14:textId="77777777"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0A3D10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FD57084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4A72C2" w14:textId="77777777"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14:paraId="06118768" w14:textId="77777777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F0F8406" w14:textId="77777777"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48AFAD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C883CFD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989824" w14:textId="77777777"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14:paraId="02F4FEAB" w14:textId="77777777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44AAA" w14:textId="77777777"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4A35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4F87CB0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D456F0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C17F75A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78FA16" w14:textId="77777777"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1ECEEB" w14:textId="77777777"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14:paraId="064492F6" w14:textId="77777777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DA8BD0" w14:textId="77777777"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6C0D" w14:textId="77777777"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68161D" w14:textId="77777777"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253A91" w14:textId="77777777"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14:paraId="76A8D6A0" w14:textId="77777777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C6A962" w14:textId="77777777"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C90D" w14:textId="77777777"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99D742" w14:textId="77777777"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E3C929" w14:textId="77777777"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14:paraId="5BE6E41D" w14:textId="77777777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3EA2D3" w14:textId="77777777"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454D" w14:textId="77777777"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E49435" w14:textId="77777777"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168B32" w14:textId="77777777"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43CA1C67" w14:textId="77777777"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14:paraId="3BB07C87" w14:textId="77777777"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14:paraId="7CA60A1A" w14:textId="77777777"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14:paraId="08DE7718" w14:textId="77777777"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14:paraId="598B79B5" w14:textId="77777777"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14:paraId="56C8F21D" w14:textId="77777777"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14:paraId="64CB5E19" w14:textId="77777777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14:paraId="75FD28CF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14:paraId="0C138B15" w14:textId="77777777"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14:paraId="70339CAE" w14:textId="77777777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8E5CB22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14:paraId="52AEC053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14:paraId="15151C5A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5ED6742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14:paraId="5F9F4284" w14:textId="77777777"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14:paraId="7BC79F3C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434C678" w14:textId="77777777"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14:paraId="67AEC53B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6D147E5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14:paraId="15BFDF68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14:paraId="7CEA49A2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14:paraId="4317B62D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FB4AC98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14E31AA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14:paraId="3FD416B5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14:paraId="4677F053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14:paraId="024B8070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58B0BD3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14:paraId="62516DE7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14:paraId="68F21600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14:paraId="2A42EB19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441E38A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14:paraId="4EC30D95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14:paraId="2BECEEE9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3B963C0F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D8AD602" w14:textId="77777777"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14:paraId="2240B3F0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743D448" w14:textId="77777777"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14:paraId="5B9B4CD5" w14:textId="77777777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70EA6D7" w14:textId="77777777"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14:paraId="582341AC" w14:textId="77777777"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14:paraId="2A0A04D7" w14:textId="77777777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6FDF700D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69DA9968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3C2033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14:paraId="57ABE9D7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14:paraId="7936C87A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14:paraId="45B5EC54" w14:textId="77777777"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381DAB" w14:textId="77777777"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56D70A14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14:paraId="12AA7CE8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1868961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14:paraId="11511174" w14:textId="77777777"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6E173FFE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0CFEDD9A" w14:textId="77777777"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288806D5" w14:textId="77777777"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057AE177" w14:textId="77777777"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56283BAA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6085D3C1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9197BA4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31A904F7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3C304F06" w14:textId="77777777"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2454641C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54915239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660C3C8E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7E7C0A58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77A5CE59" w14:textId="77777777"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2EEA1A41" w14:textId="77777777"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65FDF512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14:paraId="5AAF9BFD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1E001AB2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050CD3B8" w14:textId="77777777"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5822DE08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4CACCED8" w14:textId="77777777"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1C880A90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14:paraId="01C75F5F" w14:textId="77777777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5D686D5E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89102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1FB5BF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C26D1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A163C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F3F4BB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008A37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3497B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E6C3F0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00F76FE9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F8CE715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89D544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14:paraId="4AD9AFDE" w14:textId="77777777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58A26A38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1D4B7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DA5051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47F31E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468883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EFCF6B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F54729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B7E382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9FD67B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7BF407DE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5BDED206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2C0C1F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14:paraId="2621EE18" w14:textId="77777777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1C3CB0BE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51B60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080E1C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123903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2170E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DB74AA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176BE9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938E6E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BE20F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2DAC39F5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4338440B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97443E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14:paraId="40C727C2" w14:textId="77777777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7EB7D3F3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B0B2F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F8F84A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5A3694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ECA3CF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550016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F11532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C70AC2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F4AE63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09D2D3C0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781220AC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7C61F7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14:paraId="410CB403" w14:textId="77777777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334D0DF3" w14:textId="77777777"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E1D0044" w14:textId="77777777"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99FF424" w14:textId="77777777"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865CED5" w14:textId="77777777"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BCC5B3" w14:textId="77777777"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8F95BD7" w14:textId="77777777"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1450BAA" w14:textId="77777777"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DD5A51" w14:textId="77777777"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DE9BEF" w14:textId="77777777"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14:paraId="1510F6BE" w14:textId="77777777"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14:paraId="46D6A579" w14:textId="77777777"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396F39E" w14:textId="77777777"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14:paraId="2E9DD9A4" w14:textId="77777777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1F62B919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63BE0A" w14:textId="77777777"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27E43D2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FCC659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52364D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14:paraId="68F9E616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14:paraId="55FCCA15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E17DA4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14:paraId="0843E75E" w14:textId="77777777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8B332FB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DB7AF30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C87C68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995EB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94709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4D872F56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562FD4E0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067F07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14:paraId="2145BE76" w14:textId="77777777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00FC0FD" w14:textId="77777777"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76B7A75" w14:textId="77777777"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14:paraId="1CC27519" w14:textId="77777777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BA8742F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7DF535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14:paraId="7334CCB1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9D855B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14:paraId="7511D2FD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7D8396F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14:paraId="4D20252D" w14:textId="77777777"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653EFE9F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3CBAFA58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6C22E0FA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111DBCF3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CE67FEF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71C6BC80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703A820B" w14:textId="77777777"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0F9BD077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6799316E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7B0A3EBF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531613E8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11068220" w14:textId="77777777"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41BACD1B" w14:textId="77777777"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365B6997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14:paraId="6BEE8518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3874CF3F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743F8285" w14:textId="77777777"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437F11F7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7CE10F10" w14:textId="77777777"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610BCCF3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14:paraId="79B526F4" w14:textId="77777777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6B130C5B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DFBD0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D424508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5F4860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14:paraId="4C689079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B46B3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542B94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188B7A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ABC8CC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430F27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A92B3A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36EC24AA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1C476A5F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7AC88577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14:paraId="506445C5" w14:textId="77777777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5A4613E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35213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11E098D8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544658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14:paraId="6C1BA0CB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F46B47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C4736A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8C5D49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E380B3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D424C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752D55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6858F9E8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387825EE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7453DD78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14:paraId="346CFE70" w14:textId="77777777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1D5761A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08D9F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2CE60639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897D0B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14:paraId="288EDBA6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8D422E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308E24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C9D417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DA6E77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CCABAA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E269D5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4C02D862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43416CC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7D5B58DD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14:paraId="5A368A24" w14:textId="77777777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469D4BF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376DB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34C396BC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7A88C8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14:paraId="4DDE3C5E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BEC893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2194DA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586D26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6031AF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5EC930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58FC45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2DD2C7FF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0A4F4ED1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1F8F5EDA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14:paraId="4A217A02" w14:textId="77777777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95E62B6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DE5F1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6B11EA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9AFCCD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E10031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D128B9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1421A3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B61A7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BE0BAC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1AD2B4AE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06A3FF8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2724CEE2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14:paraId="3FAE95A0" w14:textId="77777777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1528AA1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CE52E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10F35F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556AC4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EDA039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2854F7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5072A7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4B524E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12174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6E8D0B92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3401D53A" w14:textId="77777777"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455DEF35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14:paraId="43821D2A" w14:textId="77777777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7AEFF02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79A812" w14:textId="77777777"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31AB27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7FF7AD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4D48BE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20EC70E7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9B3FEA9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793D6615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14:paraId="7B781777" w14:textId="77777777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1A5BB48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14:paraId="7E0EAFFD" w14:textId="77777777"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82806A" w14:textId="77777777"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850D97" w14:textId="77777777"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14:paraId="246744B5" w14:textId="77777777"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C38821" w14:textId="77777777"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704A328D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3FE2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44D9BA43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6B29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69DB0764" w14:textId="77777777"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12B77F24" w14:textId="77777777"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24954C91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14:paraId="0EA70AE7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395A0A8C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14:paraId="4E537367" w14:textId="77777777"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727F0863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E71B33B" w14:textId="77777777"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3AF59C40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14:paraId="1515280E" w14:textId="77777777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92936BA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255935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CDC25B7" w14:textId="77777777"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14:paraId="149FA0B2" w14:textId="77777777"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14:paraId="4AE47D84" w14:textId="77777777"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1B47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42F8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E535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14:paraId="42F1F62C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14:paraId="577DE09B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31E865C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14:paraId="794F5448" w14:textId="77777777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7AE5024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545519E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8DA62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EE673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A591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14:paraId="3A2B72B5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14:paraId="2FDC6B16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60502F5" w14:textId="77777777"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14:paraId="736141D8" w14:textId="77777777"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14:paraId="7527E6B0" w14:textId="77777777"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14:paraId="16C9EB72" w14:textId="77777777"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14:paraId="5B5A317B" w14:textId="77777777"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395D1" w14:textId="77777777" w:rsidR="00B9495C" w:rsidRDefault="00B9495C">
      <w:r>
        <w:separator/>
      </w:r>
    </w:p>
  </w:endnote>
  <w:endnote w:type="continuationSeparator" w:id="0">
    <w:p w14:paraId="281FECF3" w14:textId="77777777" w:rsidR="00B9495C" w:rsidRDefault="00B9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56BDC" w14:textId="77777777"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A97648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14:paraId="2D879424" w14:textId="77777777"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48D77" w14:textId="77777777" w:rsidR="00B9495C" w:rsidRDefault="00B9495C">
      <w:r>
        <w:separator/>
      </w:r>
    </w:p>
  </w:footnote>
  <w:footnote w:type="continuationSeparator" w:id="0">
    <w:p w14:paraId="674901F4" w14:textId="77777777" w:rsidR="00B9495C" w:rsidRDefault="00B9495C">
      <w:r>
        <w:continuationSeparator/>
      </w:r>
    </w:p>
  </w:footnote>
  <w:footnote w:id="1">
    <w:p w14:paraId="24C559F4" w14:textId="77777777"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218B3F1" w14:textId="77777777"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14:paraId="48BBF745" w14:textId="77777777"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14:paraId="6E0A0049" w14:textId="77777777"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14:paraId="10B9D1C8" w14:textId="77777777"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14:paraId="43B19071" w14:textId="77777777"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14:paraId="0DFF0E07" w14:textId="77777777"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14:paraId="0CC9E741" w14:textId="77777777"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14:paraId="38B971BE" w14:textId="77777777"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14:paraId="3D4D6AA7" w14:textId="77777777"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14:paraId="5E016055" w14:textId="77777777"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14:paraId="75D98AA5" w14:textId="77777777"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14:paraId="35A8E01E" w14:textId="77777777"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14:paraId="2AAAA243" w14:textId="77777777"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14:paraId="6F1FA321" w14:textId="77777777"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14:paraId="2BC20B12" w14:textId="77777777"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14:paraId="4E2F8289" w14:textId="77777777"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14:paraId="0FAFA92D" w14:textId="77777777"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14:paraId="60F9C9EF" w14:textId="77777777"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14:paraId="69C4C491" w14:textId="77777777"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14:paraId="3CB5DA59" w14:textId="77777777"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14:paraId="278662D9" w14:textId="77777777"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14:paraId="698AE27D" w14:textId="77777777"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14:paraId="101FD671" w14:textId="77777777"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14:paraId="30725849" w14:textId="77777777"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14:paraId="2DB1BAF1" w14:textId="77777777"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14:paraId="165D81E6" w14:textId="77777777"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14:paraId="1C4D1FEF" w14:textId="77777777"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14:paraId="55CEE352" w14:textId="77777777"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14:paraId="7CF3B646" w14:textId="77777777"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66F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97648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95C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4EC5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72836F"/>
  <w15:docId w15:val="{F97125B4-EB21-4D49-8104-90D61DAE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83DAD-62D3-42A1-AE23-66AB9E46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1843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Kontrola2</cp:lastModifiedBy>
  <cp:revision>25</cp:revision>
  <cp:lastPrinted>2018-11-27T10:39:00Z</cp:lastPrinted>
  <dcterms:created xsi:type="dcterms:W3CDTF">2016-07-07T13:44:00Z</dcterms:created>
  <dcterms:modified xsi:type="dcterms:W3CDTF">2018-11-27T10:39:00Z</dcterms:modified>
</cp:coreProperties>
</file>